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0B3E5B8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8C5731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70715">
        <w:rPr>
          <w:rFonts w:eastAsia="Times New Roman"/>
          <w:lang w:eastAsia="ru-RU"/>
        </w:rPr>
        <w:t>2</w:t>
      </w:r>
      <w:r w:rsidR="005E7DC1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.03.2026 № </w:t>
      </w:r>
      <w:r w:rsidR="005E7DC1">
        <w:rPr>
          <w:rFonts w:eastAsia="Times New Roman"/>
          <w:lang w:eastAsia="ru-RU"/>
        </w:rPr>
        <w:t>672</w:t>
      </w:r>
    </w:p>
    <w:p w14:paraId="4B653589" w14:textId="77777777" w:rsidR="003B20EE" w:rsidRPr="009F0132" w:rsidRDefault="003B20EE" w:rsidP="009F0132">
      <w:pPr>
        <w:ind w:firstLine="0"/>
        <w:jc w:val="center"/>
        <w:rPr>
          <w:b/>
          <w:bCs/>
        </w:rPr>
      </w:pPr>
    </w:p>
    <w:p w14:paraId="58870435" w14:textId="36BF0520" w:rsidR="009F0132" w:rsidRPr="009F0132" w:rsidRDefault="009F0132" w:rsidP="009F0132">
      <w:pPr>
        <w:ind w:firstLine="0"/>
        <w:jc w:val="center"/>
        <w:rPr>
          <w:b/>
          <w:bCs/>
        </w:rPr>
      </w:pPr>
      <w:r w:rsidRPr="009F0132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77364B">
        <w:rPr>
          <w:b/>
          <w:bCs/>
        </w:rPr>
        <w:t>от 12.02.2021 № 148</w:t>
      </w:r>
      <w:r w:rsidRPr="009F0132">
        <w:rPr>
          <w:b/>
          <w:bCs/>
        </w:rPr>
        <w:t xml:space="preserve"> «О создании комиссии по чрезвычайным ситуациям и обеспечению пожарной безопасности Балахнинского муниципального округа Нижегородской области»</w:t>
      </w:r>
    </w:p>
    <w:p w14:paraId="014747A6" w14:textId="77777777" w:rsidR="00A07916" w:rsidRPr="009F0132" w:rsidRDefault="00A07916" w:rsidP="009F0132">
      <w:pPr>
        <w:ind w:firstLine="0"/>
        <w:jc w:val="center"/>
        <w:rPr>
          <w:b/>
          <w:bCs/>
        </w:rPr>
      </w:pPr>
    </w:p>
    <w:p w14:paraId="6DF8E0E1" w14:textId="6FE379A6" w:rsidR="009F0132" w:rsidRPr="006E2B1B" w:rsidRDefault="009F0132" w:rsidP="009F0132">
      <w:pPr>
        <w:spacing w:line="360" w:lineRule="auto"/>
        <w:ind w:firstLine="567"/>
        <w:rPr>
          <w:b/>
          <w:bCs/>
        </w:rPr>
      </w:pPr>
      <w:r w:rsidRPr="009F0132">
        <w:t>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6E2B1B">
        <w:rPr>
          <w:b/>
          <w:bCs/>
        </w:rPr>
        <w:t>п о с т а н о в л я е т:</w:t>
      </w:r>
    </w:p>
    <w:p w14:paraId="7FD819CF" w14:textId="09CA9AE9" w:rsidR="009F0132" w:rsidRPr="009F0132" w:rsidRDefault="009F0132" w:rsidP="009F0132">
      <w:pPr>
        <w:spacing w:line="360" w:lineRule="auto"/>
        <w:ind w:firstLine="567"/>
      </w:pPr>
      <w:r w:rsidRPr="009F0132">
        <w:t xml:space="preserve">1. </w:t>
      </w:r>
      <w:proofErr w:type="gramStart"/>
      <w:r w:rsidRPr="009F0132">
        <w:t xml:space="preserve">Внести изменения в состав постоянно действующей комиссии по чрезвычайным ситуациям и обеспечению пожарной безопасности города Балахны и Балахнинского муниципального округа, утвержденный постановлением администрации Балахнинского муниципального округа Нижегородской области </w:t>
      </w:r>
      <w:r w:rsidRPr="0077364B">
        <w:t>от 12.02.2021 № 148</w:t>
      </w:r>
      <w:r w:rsidRPr="009F0132">
        <w:t xml:space="preserve"> «О создании комиссии по чрезвычайным ситуациям и обеспечению пожарной безопасности Балахнинского муниципального округа Нижегородской области» (с изменениями в редакции постановления Администрации Балахнинского муниципального округа Нижегородской области </w:t>
      </w:r>
      <w:r w:rsidRPr="0077364B">
        <w:t>от 08.06.2021 № 1040</w:t>
      </w:r>
      <w:proofErr w:type="gramEnd"/>
      <w:r w:rsidRPr="009F0132">
        <w:t xml:space="preserve">, </w:t>
      </w:r>
      <w:proofErr w:type="gramStart"/>
      <w:r w:rsidRPr="0077364B">
        <w:t>от 25.01.2022 №105</w:t>
      </w:r>
      <w:r w:rsidRPr="009F0132">
        <w:t xml:space="preserve">, </w:t>
      </w:r>
      <w:r w:rsidRPr="0077364B">
        <w:t>от 07.04.2022 № 650</w:t>
      </w:r>
      <w:r w:rsidRPr="009F0132">
        <w:t xml:space="preserve">, </w:t>
      </w:r>
      <w:r w:rsidRPr="0077364B">
        <w:t>от 23.05.2022 №941</w:t>
      </w:r>
      <w:r w:rsidRPr="009F0132">
        <w:t xml:space="preserve">, </w:t>
      </w:r>
      <w:r w:rsidRPr="0077364B">
        <w:t>от 28.07.2022 №1488</w:t>
      </w:r>
      <w:r w:rsidRPr="009F0132">
        <w:t xml:space="preserve">, </w:t>
      </w:r>
      <w:r w:rsidRPr="0077364B">
        <w:t>от 23.09.2022 №1921</w:t>
      </w:r>
      <w:r w:rsidRPr="009F0132">
        <w:t xml:space="preserve">, </w:t>
      </w:r>
      <w:r w:rsidRPr="0077364B">
        <w:t>от 19.10.2022 №2150</w:t>
      </w:r>
      <w:r w:rsidRPr="009F0132">
        <w:t xml:space="preserve">, </w:t>
      </w:r>
      <w:r w:rsidRPr="0077364B">
        <w:t>от 28.02.2023 №350</w:t>
      </w:r>
      <w:r w:rsidRPr="009F0132">
        <w:t xml:space="preserve">, </w:t>
      </w:r>
      <w:r w:rsidRPr="0077364B">
        <w:t>от 14.04.2023 № 687</w:t>
      </w:r>
      <w:r w:rsidRPr="009F0132">
        <w:t xml:space="preserve">, </w:t>
      </w:r>
      <w:r w:rsidRPr="0077364B">
        <w:t>от 10.08.2023 № 1411</w:t>
      </w:r>
      <w:r w:rsidRPr="009F0132">
        <w:t xml:space="preserve">, </w:t>
      </w:r>
      <w:r w:rsidRPr="0077364B">
        <w:t>от 04.09.2023 № 1599</w:t>
      </w:r>
      <w:r w:rsidRPr="009F0132">
        <w:t xml:space="preserve">, </w:t>
      </w:r>
      <w:r w:rsidRPr="0077364B">
        <w:t>от 23.01.2024 № 104</w:t>
      </w:r>
      <w:r w:rsidRPr="009F0132">
        <w:t xml:space="preserve">, </w:t>
      </w:r>
      <w:r w:rsidRPr="0077364B">
        <w:t>от 19.02.2024 №343</w:t>
      </w:r>
      <w:r w:rsidRPr="009F0132">
        <w:t xml:space="preserve">, </w:t>
      </w:r>
      <w:r w:rsidRPr="0077364B">
        <w:t>от 24.05.2024 № 995</w:t>
      </w:r>
      <w:r w:rsidRPr="009F0132">
        <w:t xml:space="preserve">, </w:t>
      </w:r>
      <w:r w:rsidRPr="0077364B">
        <w:t>от 23.09.2024 №1948</w:t>
      </w:r>
      <w:r w:rsidRPr="009F0132">
        <w:t xml:space="preserve">, </w:t>
      </w:r>
      <w:r w:rsidRPr="0077364B">
        <w:t>от 17.12.2024 № 2697</w:t>
      </w:r>
      <w:r w:rsidRPr="009F0132">
        <w:t xml:space="preserve">, </w:t>
      </w:r>
      <w:r w:rsidRPr="0077364B">
        <w:t>от 25.02.2025 №366</w:t>
      </w:r>
      <w:r w:rsidRPr="009F0132">
        <w:t xml:space="preserve">, </w:t>
      </w:r>
      <w:r w:rsidRPr="0077364B">
        <w:t>от 30.04.2025 №800</w:t>
      </w:r>
      <w:r w:rsidRPr="009F0132">
        <w:t xml:space="preserve">, </w:t>
      </w:r>
      <w:r w:rsidRPr="0077364B">
        <w:t>от 29.08.2025 №1663</w:t>
      </w:r>
      <w:r w:rsidRPr="009F0132">
        <w:t xml:space="preserve">, </w:t>
      </w:r>
      <w:r w:rsidRPr="0077364B">
        <w:t>от 11.11.2025 №2205</w:t>
      </w:r>
      <w:r w:rsidRPr="009F0132">
        <w:t>), изложив его в</w:t>
      </w:r>
      <w:proofErr w:type="gramEnd"/>
      <w:r w:rsidRPr="009F0132">
        <w:t xml:space="preserve"> новой редакции, согласно приложению к настоящему постановлению.</w:t>
      </w:r>
    </w:p>
    <w:p w14:paraId="206326FE" w14:textId="77777777" w:rsidR="009F0132" w:rsidRPr="009F0132" w:rsidRDefault="009F0132" w:rsidP="009F0132">
      <w:pPr>
        <w:spacing w:line="360" w:lineRule="auto"/>
        <w:ind w:firstLine="567"/>
      </w:pPr>
      <w:r w:rsidRPr="009F0132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размещение на официальном интернет-сайте Балахнинского муниципального округа Нижегородской области.</w:t>
      </w:r>
    </w:p>
    <w:p w14:paraId="16DB9D71" w14:textId="77777777" w:rsidR="009F0132" w:rsidRPr="009F0132" w:rsidRDefault="009F0132" w:rsidP="009F0132">
      <w:pPr>
        <w:spacing w:line="360" w:lineRule="auto"/>
        <w:ind w:firstLine="567"/>
      </w:pPr>
      <w:r w:rsidRPr="009F0132">
        <w:t>3. Настоящее постановление вступает в силу с даты его подписания.</w:t>
      </w:r>
    </w:p>
    <w:p w14:paraId="0233B040" w14:textId="77777777" w:rsidR="009F0132" w:rsidRPr="009F0132" w:rsidRDefault="009F0132" w:rsidP="009F0132">
      <w:pPr>
        <w:spacing w:line="360" w:lineRule="auto"/>
        <w:ind w:firstLine="567"/>
      </w:pPr>
      <w:r w:rsidRPr="009F0132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9F0132">
        <w:t>Фирер</w:t>
      </w:r>
      <w:proofErr w:type="spellEnd"/>
      <w:r w:rsidRPr="009F0132">
        <w:t xml:space="preserve"> И.И.).</w:t>
      </w:r>
    </w:p>
    <w:p w14:paraId="13FD4392" w14:textId="77777777" w:rsidR="009F0132" w:rsidRPr="009F0132" w:rsidRDefault="009F0132" w:rsidP="009F0132">
      <w:pPr>
        <w:ind w:firstLine="0"/>
      </w:pPr>
    </w:p>
    <w:p w14:paraId="7615F3FB" w14:textId="77777777" w:rsidR="009F0132" w:rsidRPr="009F0132" w:rsidRDefault="009F0132" w:rsidP="009F0132">
      <w:pPr>
        <w:ind w:firstLine="0"/>
      </w:pPr>
    </w:p>
    <w:p w14:paraId="433DE104" w14:textId="77777777" w:rsidR="009F0132" w:rsidRPr="009F0132" w:rsidRDefault="009F0132" w:rsidP="009F0132">
      <w:pPr>
        <w:ind w:firstLine="0"/>
      </w:pPr>
    </w:p>
    <w:p w14:paraId="5430AAAE" w14:textId="49BAA70B" w:rsidR="006E2B1B" w:rsidRDefault="009F0132" w:rsidP="0077364B">
      <w:pPr>
        <w:ind w:firstLine="0"/>
        <w:rPr>
          <w:sz w:val="28"/>
          <w:szCs w:val="28"/>
        </w:rPr>
      </w:pPr>
      <w:r w:rsidRPr="009F013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0132">
        <w:t>А.В. Дранишников</w:t>
      </w:r>
      <w:bookmarkStart w:id="0" w:name="_GoBack"/>
      <w:bookmarkEnd w:id="0"/>
    </w:p>
    <w:sectPr w:rsidR="006E2B1B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AF2D" w14:textId="77777777" w:rsidR="008D4757" w:rsidRDefault="008D4757" w:rsidP="007F0268">
      <w:r>
        <w:separator/>
      </w:r>
    </w:p>
  </w:endnote>
  <w:endnote w:type="continuationSeparator" w:id="0">
    <w:p w14:paraId="7BA0EDB0" w14:textId="77777777" w:rsidR="008D4757" w:rsidRDefault="008D47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91540" w14:textId="77777777" w:rsidR="008D4757" w:rsidRDefault="008D4757" w:rsidP="007F0268">
      <w:r>
        <w:separator/>
      </w:r>
    </w:p>
  </w:footnote>
  <w:footnote w:type="continuationSeparator" w:id="0">
    <w:p w14:paraId="1881A056" w14:textId="77777777" w:rsidR="008D4757" w:rsidRDefault="008D47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2B1B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4B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57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132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F98F-8255-4216-B63F-ED7957E1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2026-03-27T06:37:00Z</dcterms:created>
  <dcterms:modified xsi:type="dcterms:W3CDTF">2026-03-27T06:37:00Z</dcterms:modified>
</cp:coreProperties>
</file>